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D46D" w14:textId="77777777" w:rsidR="00434DEB" w:rsidRDefault="00A17115" w:rsidP="00434DEB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7150043B" w14:textId="77777777" w:rsidR="00434DEB" w:rsidRPr="004F4E65" w:rsidRDefault="00434DEB" w:rsidP="00434DEB">
      <w:pPr>
        <w:rPr>
          <w:rFonts w:ascii="Arial" w:hAnsi="Arial" w:cs="Arial"/>
        </w:rPr>
      </w:pPr>
    </w:p>
    <w:p w14:paraId="25BF32D6" w14:textId="77777777" w:rsidR="00434DEB" w:rsidRPr="008B7158" w:rsidRDefault="00434DEB" w:rsidP="00434DEB">
      <w:pPr>
        <w:rPr>
          <w:rFonts w:ascii="Arial" w:hAnsi="Arial" w:cs="Arial"/>
        </w:rPr>
      </w:pPr>
    </w:p>
    <w:p w14:paraId="330E08B2" w14:textId="5BF961AB" w:rsidR="00434DEB" w:rsidRDefault="00A17115" w:rsidP="00434DEB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932E4A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  <w:r>
        <w:rPr>
          <w:bCs/>
          <w:lang w:val="cy-GB"/>
        </w:rPr>
        <w:t xml:space="preserve"> </w:t>
      </w:r>
      <w:r>
        <w:rPr>
          <w:b w:val="0"/>
          <w:lang w:val="cy-GB"/>
        </w:rPr>
        <w:t xml:space="preserve"> </w:t>
      </w:r>
    </w:p>
    <w:p w14:paraId="3C705D0C" w14:textId="77777777" w:rsidR="00434DEB" w:rsidRDefault="00434DEB" w:rsidP="00434DEB">
      <w:pPr>
        <w:ind w:right="91"/>
        <w:rPr>
          <w:b/>
        </w:rPr>
      </w:pPr>
    </w:p>
    <w:p w14:paraId="3DAE5AAB" w14:textId="6DE87AB3" w:rsidR="00434DEB" w:rsidRPr="00AD6D4C" w:rsidRDefault="00A17115" w:rsidP="00434DEB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ADRAN:  </w:t>
      </w:r>
      <w:r w:rsidR="00932E4A">
        <w:rPr>
          <w:rFonts w:ascii="Arial" w:hAnsi="Arial" w:cs="Arial"/>
          <w:b/>
          <w:bCs/>
          <w:lang w:val="cy-GB"/>
        </w:rPr>
        <w:tab/>
      </w:r>
      <w:r w:rsidR="00932E4A">
        <w:rPr>
          <w:rFonts w:ascii="Arial" w:hAnsi="Arial" w:cs="Arial"/>
          <w:b/>
          <w:bCs/>
          <w:lang w:val="cy-GB"/>
        </w:rPr>
        <w:tab/>
      </w:r>
      <w:r w:rsidR="00932E4A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Cymorth Ieuenctid Pen-y-bont ar Ogwr</w:t>
      </w:r>
    </w:p>
    <w:p w14:paraId="64D92CA2" w14:textId="77777777" w:rsidR="00434DEB" w:rsidRPr="00AD6D4C" w:rsidRDefault="00434DEB" w:rsidP="00434DEB">
      <w:pPr>
        <w:ind w:right="91"/>
        <w:rPr>
          <w:rFonts w:ascii="Arial" w:hAnsi="Arial" w:cs="Arial"/>
        </w:rPr>
      </w:pPr>
    </w:p>
    <w:p w14:paraId="7A922CDF" w14:textId="77777777" w:rsidR="00434DEB" w:rsidRDefault="00A17115" w:rsidP="00434DEB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Ieuenctid</w:t>
      </w:r>
    </w:p>
    <w:p w14:paraId="54D0680A" w14:textId="77777777" w:rsidR="00434DEB" w:rsidRPr="00AD6D4C" w:rsidRDefault="00434DEB" w:rsidP="00434DEB">
      <w:pPr>
        <w:ind w:right="91"/>
        <w:rPr>
          <w:rFonts w:ascii="Arial" w:hAnsi="Arial" w:cs="Arial"/>
          <w:b/>
        </w:rPr>
      </w:pPr>
    </w:p>
    <w:p w14:paraId="5A341961" w14:textId="77777777" w:rsidR="00A57043" w:rsidRPr="00E31A0C" w:rsidRDefault="00A17115" w:rsidP="00A57043">
      <w:pPr>
        <w:spacing w:before="100" w:after="100"/>
        <w:rPr>
          <w:rFonts w:ascii="Arial" w:hAnsi="Arial" w:cs="Arial"/>
          <w:b/>
          <w:color w:val="000000"/>
          <w:sz w:val="28"/>
          <w:szCs w:val="28"/>
        </w:rPr>
      </w:pPr>
      <w:r w:rsidRPr="00E31A0C">
        <w:rPr>
          <w:rFonts w:ascii="Arial" w:hAnsi="Arial" w:cs="Arial"/>
          <w:b/>
          <w:bCs/>
          <w:color w:val="000000"/>
          <w:lang w:val="cy-GB"/>
        </w:rPr>
        <w:t>GRADD Y SWYDD:</w:t>
      </w:r>
      <w:r w:rsidRPr="00E31A0C">
        <w:rPr>
          <w:rFonts w:ascii="Arial" w:hAnsi="Arial" w:cs="Arial"/>
          <w:b/>
          <w:bCs/>
          <w:color w:val="000000"/>
          <w:lang w:val="cy-GB"/>
        </w:rPr>
        <w:tab/>
      </w:r>
      <w:r w:rsidRPr="00E31A0C">
        <w:rPr>
          <w:rFonts w:ascii="Arial" w:hAnsi="Arial" w:cs="Arial"/>
          <w:b/>
          <w:bCs/>
          <w:color w:val="000000"/>
          <w:lang w:val="cy-GB"/>
        </w:rPr>
        <w:tab/>
      </w:r>
      <w:r w:rsidRPr="00E31A0C">
        <w:rPr>
          <w:rFonts w:ascii="Arial" w:hAnsi="Arial" w:cs="Arial"/>
          <w:color w:val="000000"/>
          <w:lang w:val="cy-GB"/>
        </w:rPr>
        <w:t>JNC (SCP 13-17)</w:t>
      </w:r>
    </w:p>
    <w:p w14:paraId="1BBE7E99" w14:textId="77777777" w:rsidR="00434DEB" w:rsidRPr="00AD6D4C" w:rsidRDefault="00434DEB" w:rsidP="00A57043">
      <w:pPr>
        <w:ind w:right="-334"/>
        <w:rPr>
          <w:rFonts w:ascii="Arial" w:hAnsi="Arial" w:cs="Arial"/>
        </w:rPr>
      </w:pPr>
    </w:p>
    <w:p w14:paraId="760B7DAF" w14:textId="0AB815F3" w:rsidR="00434DEB" w:rsidRPr="00AD6D4C" w:rsidRDefault="00A17115" w:rsidP="00BE2C2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932E4A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Uwch-weithiwr Ieuenctid  </w:t>
      </w:r>
    </w:p>
    <w:p w14:paraId="31E19511" w14:textId="77777777" w:rsidR="00434DEB" w:rsidRPr="00AD6D4C" w:rsidRDefault="00A17115" w:rsidP="00BE2C2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0BFB1FF" wp14:editId="051C7E39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362075A2" w14:textId="77777777" w:rsidR="00434DEB" w:rsidRPr="00BE2C2D" w:rsidRDefault="00A17115" w:rsidP="00BE2C2D">
      <w:pPr>
        <w:pStyle w:val="BodyText"/>
        <w:spacing w:before="120"/>
        <w:ind w:left="2880" w:right="91" w:hanging="2880"/>
        <w:jc w:val="both"/>
        <w:rPr>
          <w:rFonts w:ascii="Arial" w:hAnsi="Arial" w:cs="Arial"/>
          <w:sz w:val="24"/>
          <w:szCs w:val="24"/>
        </w:rPr>
      </w:pPr>
      <w:r w:rsidRPr="00BE2C2D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BE2C2D">
        <w:rPr>
          <w:rFonts w:ascii="Arial" w:hAnsi="Arial" w:cs="Arial"/>
          <w:sz w:val="24"/>
          <w:szCs w:val="24"/>
          <w:lang w:val="cy-GB"/>
        </w:rPr>
        <w:tab/>
      </w:r>
    </w:p>
    <w:p w14:paraId="164D9422" w14:textId="77777777" w:rsidR="002C192B" w:rsidRPr="00BE2C2D" w:rsidRDefault="00A17115" w:rsidP="00BE2C2D">
      <w:pPr>
        <w:pStyle w:val="BodyText"/>
        <w:spacing w:after="0"/>
        <w:ind w:right="91"/>
        <w:jc w:val="both"/>
        <w:rPr>
          <w:rFonts w:ascii="Arial" w:hAnsi="Arial" w:cs="Arial"/>
          <w:bCs/>
          <w:sz w:val="24"/>
          <w:lang w:eastAsia="ar-SA"/>
        </w:rPr>
      </w:pPr>
      <w:r w:rsidRPr="00BE2C2D">
        <w:rPr>
          <w:rFonts w:ascii="Arial" w:hAnsi="Arial" w:cs="Arial"/>
          <w:bCs/>
          <w:sz w:val="24"/>
          <w:lang w:val="cy-GB" w:eastAsia="ar-SA"/>
        </w:rPr>
        <w:t xml:space="preserve">Gweithio'n uniongyrchol gyda phobl ifanc i ddatblygu eu hanghenion cymdeithasol ac addysgol. </w:t>
      </w:r>
    </w:p>
    <w:p w14:paraId="39388C62" w14:textId="77777777" w:rsidR="002C192B" w:rsidRPr="00BE2C2D" w:rsidRDefault="00A17115" w:rsidP="00BE2C2D">
      <w:pPr>
        <w:pStyle w:val="BodyText"/>
        <w:spacing w:after="0"/>
        <w:ind w:right="91"/>
        <w:jc w:val="both"/>
        <w:rPr>
          <w:rFonts w:ascii="Arial" w:hAnsi="Arial" w:cs="Arial"/>
          <w:bCs/>
          <w:sz w:val="24"/>
        </w:rPr>
      </w:pPr>
      <w:r w:rsidRPr="00BE2C2D">
        <w:rPr>
          <w:rFonts w:ascii="Arial" w:hAnsi="Arial" w:cs="Arial"/>
          <w:bCs/>
          <w:sz w:val="24"/>
          <w:lang w:val="cy-GB"/>
        </w:rPr>
        <w:t>Gweithio tuag at eu cynnwys mewn amrywiaeth o weithgareddau priodol, rhaglenni a chyfleoedd perthnasol sy'n hyrwyddo “Deg Hawl” Llywodraeth Cymru a dyfeisio a datblygu gwaith sy'n unol â “Datganiad Cwricwlwm Cymru”.</w:t>
      </w:r>
    </w:p>
    <w:p w14:paraId="496E4FA3" w14:textId="77777777" w:rsidR="00434DEB" w:rsidRPr="00BE2C2D" w:rsidRDefault="00A17115" w:rsidP="00BE2C2D">
      <w:pPr>
        <w:pStyle w:val="Footer"/>
        <w:jc w:val="both"/>
        <w:rPr>
          <w:rFonts w:ascii="Arial" w:hAnsi="Arial" w:cs="Arial"/>
          <w:noProof/>
        </w:rPr>
      </w:pPr>
      <w:r w:rsidRPr="00BE2C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230A7A" wp14:editId="2855C5E2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27F1F75C" w14:textId="77777777" w:rsidR="00434DEB" w:rsidRPr="00BE2C2D" w:rsidRDefault="00A17115" w:rsidP="00BE2C2D">
      <w:pPr>
        <w:pStyle w:val="BodyText2"/>
        <w:spacing w:after="0"/>
        <w:jc w:val="both"/>
        <w:outlineLvl w:val="0"/>
        <w:rPr>
          <w:szCs w:val="24"/>
        </w:rPr>
      </w:pPr>
      <w:r w:rsidRPr="00BE2C2D">
        <w:rPr>
          <w:bCs/>
          <w:szCs w:val="24"/>
          <w:lang w:val="cy-GB"/>
        </w:rPr>
        <w:t>PRIF GYFRIFOLDEBAU A GWEITHGAREDDAU:</w:t>
      </w:r>
    </w:p>
    <w:p w14:paraId="08AB416B" w14:textId="77777777" w:rsidR="00434DEB" w:rsidRPr="00BE2C2D" w:rsidRDefault="00434DEB" w:rsidP="00BE2C2D">
      <w:pPr>
        <w:jc w:val="both"/>
        <w:rPr>
          <w:rFonts w:ascii="Arial" w:hAnsi="Arial" w:cs="Arial"/>
        </w:rPr>
      </w:pPr>
    </w:p>
    <w:p w14:paraId="2CF953CE" w14:textId="77777777" w:rsidR="002C192B" w:rsidRPr="00BE2C2D" w:rsidRDefault="00A17115" w:rsidP="00BE2C2D">
      <w:pPr>
        <w:pStyle w:val="BodyTextIndent2"/>
        <w:numPr>
          <w:ilvl w:val="0"/>
          <w:numId w:val="32"/>
        </w:numPr>
        <w:tabs>
          <w:tab w:val="clear" w:pos="720"/>
          <w:tab w:val="num" w:pos="360"/>
        </w:tabs>
        <w:suppressAutoHyphens/>
        <w:ind w:left="360"/>
        <w:jc w:val="both"/>
        <w:rPr>
          <w:rFonts w:cs="Arial"/>
          <w:lang w:eastAsia="ar-SA"/>
        </w:rPr>
      </w:pPr>
      <w:r w:rsidRPr="00BE2C2D">
        <w:rPr>
          <w:rFonts w:cs="Arial"/>
          <w:lang w:val="cy-GB" w:eastAsia="ar-SA"/>
        </w:rPr>
        <w:t>Sefydlu a chynnal cyswllt â phobl ifanc ledled Bwrdeistref Sirol Pen-y-bont ar Ogwr, i'w cynorthwyo a'u harwain wrth bontio i oedolaeth drwy eu cynnwys a'u cyfarwyddo i weithgareddau priodol.</w:t>
      </w:r>
    </w:p>
    <w:p w14:paraId="7410C692" w14:textId="77777777" w:rsidR="002C192B" w:rsidRPr="00BE2C2D" w:rsidRDefault="00A17115" w:rsidP="00BE2C2D">
      <w:pPr>
        <w:pStyle w:val="BodyTextIndent2"/>
        <w:numPr>
          <w:ilvl w:val="0"/>
          <w:numId w:val="32"/>
        </w:numPr>
        <w:tabs>
          <w:tab w:val="clear" w:pos="720"/>
          <w:tab w:val="num" w:pos="360"/>
        </w:tabs>
        <w:suppressAutoHyphens/>
        <w:ind w:left="360"/>
        <w:jc w:val="both"/>
        <w:rPr>
          <w:rFonts w:cs="Arial"/>
        </w:rPr>
      </w:pPr>
      <w:r w:rsidRPr="00BE2C2D">
        <w:rPr>
          <w:rFonts w:cs="Arial"/>
          <w:lang w:val="cy-GB"/>
        </w:rPr>
        <w:t>Cynorthwyo wrth ddarparu gwybodaeth, cyngor, arweiniad a chymorth a fydd yn galluogi pobl ifanc i ddod yn ymwybodol o'r materion sy'n effeithio ar eu bywydau, wrth eu cynorthwyo i ddod yn ddinasyddion gweithredol yn eu cymuned eu hunain, y gymdeithas ehangach a'r gymuned fyd-eang.</w:t>
      </w:r>
    </w:p>
    <w:p w14:paraId="429ECCD8" w14:textId="77777777" w:rsidR="002C192B" w:rsidRPr="00BE2C2D" w:rsidRDefault="00A17115" w:rsidP="00BE2C2D">
      <w:pPr>
        <w:pStyle w:val="BodyTextIndent2"/>
        <w:numPr>
          <w:ilvl w:val="0"/>
          <w:numId w:val="33"/>
        </w:numPr>
        <w:tabs>
          <w:tab w:val="clear" w:pos="720"/>
          <w:tab w:val="num" w:pos="360"/>
        </w:tabs>
        <w:suppressAutoHyphens/>
        <w:ind w:left="360"/>
        <w:jc w:val="both"/>
        <w:rPr>
          <w:rFonts w:cs="Arial"/>
        </w:rPr>
      </w:pPr>
      <w:r w:rsidRPr="00BE2C2D">
        <w:rPr>
          <w:rFonts w:cs="Arial"/>
          <w:lang w:val="cy-GB"/>
        </w:rPr>
        <w:t>Cynorthwyo wrth gydlynu gweithgareddau sy'n datblygu ac yn gwella anghenion cymdeithasol ac addysgol yr holl bobl ifanc ym Mwrdeistref Sirol Pen-y-bont ar Ogwr. Nodi a lle y bo'n briodol, mynd ati i gyflwyno gweithgareddau sy'n darparu cyfleoedd gan adlewyrchu'r broses a'r cyflawniadau a wneir gan bobl ifanc.</w:t>
      </w:r>
    </w:p>
    <w:p w14:paraId="61255368" w14:textId="77777777" w:rsidR="002C192B" w:rsidRPr="00BE2C2D" w:rsidRDefault="00A17115" w:rsidP="00BE2C2D">
      <w:pPr>
        <w:pStyle w:val="BodyTextIndent2"/>
        <w:numPr>
          <w:ilvl w:val="0"/>
          <w:numId w:val="33"/>
        </w:numPr>
        <w:tabs>
          <w:tab w:val="clear" w:pos="720"/>
          <w:tab w:val="num" w:pos="360"/>
        </w:tabs>
        <w:suppressAutoHyphens/>
        <w:ind w:left="360"/>
        <w:jc w:val="both"/>
        <w:rPr>
          <w:rFonts w:cs="Arial"/>
        </w:rPr>
      </w:pPr>
      <w:r w:rsidRPr="00BE2C2D">
        <w:rPr>
          <w:rFonts w:cs="Arial"/>
          <w:lang w:val="cy-GB"/>
        </w:rPr>
        <w:t>Cydweithio i ddatblygu amcanion cenedlaethol gwaith ieuenctid yng Nghymru drwy gyfrannu at y broses gynllunio, wrth ddilyn strwythur monitro a gwerthuso o fewn Gwasanaeth Ieuenctid Pen-y-bont ar Ogwr. Defnyddio system gwybodaeth reoli i gofnodi canlyniadau ac allbynnau'r prosiect.</w:t>
      </w:r>
    </w:p>
    <w:p w14:paraId="6FFDADEC" w14:textId="77777777" w:rsidR="002C192B" w:rsidRPr="00BE2C2D" w:rsidRDefault="00A17115" w:rsidP="00BE2C2D">
      <w:pPr>
        <w:pStyle w:val="BodyTextIndent2"/>
        <w:numPr>
          <w:ilvl w:val="0"/>
          <w:numId w:val="33"/>
        </w:numPr>
        <w:tabs>
          <w:tab w:val="clear" w:pos="720"/>
          <w:tab w:val="num" w:pos="360"/>
        </w:tabs>
        <w:suppressAutoHyphens/>
        <w:ind w:left="360"/>
        <w:jc w:val="both"/>
        <w:rPr>
          <w:rFonts w:cs="Arial"/>
        </w:rPr>
      </w:pPr>
      <w:r w:rsidRPr="00BE2C2D">
        <w:rPr>
          <w:rFonts w:cs="Arial"/>
          <w:lang w:val="cy-GB"/>
        </w:rPr>
        <w:t>Mynd ati i hyrwyddo a marchnata nodau ac amcanion ethos y gwasanaeth Datblygu Ieuenctid a'i raglenni/prosiectau.</w:t>
      </w:r>
    </w:p>
    <w:p w14:paraId="72061B36" w14:textId="77777777" w:rsidR="002C192B" w:rsidRPr="00BE2C2D" w:rsidRDefault="00A17115" w:rsidP="00BE2C2D">
      <w:pPr>
        <w:pStyle w:val="BodyTextIndent2"/>
        <w:numPr>
          <w:ilvl w:val="0"/>
          <w:numId w:val="33"/>
        </w:numPr>
        <w:tabs>
          <w:tab w:val="clear" w:pos="720"/>
          <w:tab w:val="num" w:pos="360"/>
        </w:tabs>
        <w:suppressAutoHyphens/>
        <w:ind w:left="360"/>
        <w:jc w:val="both"/>
        <w:rPr>
          <w:rFonts w:cs="Arial"/>
        </w:rPr>
      </w:pPr>
      <w:r w:rsidRPr="00BE2C2D">
        <w:rPr>
          <w:rFonts w:cs="Arial"/>
          <w:lang w:val="cy-GB"/>
        </w:rPr>
        <w:t>Dangos ymwybyddiaeth o ddeddfwriaeth/ddatblygiadau presennol ar fentrau a pholisïau gwaith ieuenctid lleol a chenedlaethol, gan gynnwys amddiffyn plant.</w:t>
      </w:r>
    </w:p>
    <w:p w14:paraId="6F4ED6C8" w14:textId="77777777" w:rsidR="00434DEB" w:rsidRPr="00BE2C2D" w:rsidRDefault="00434DEB" w:rsidP="00BE2C2D">
      <w:pPr>
        <w:jc w:val="both"/>
        <w:rPr>
          <w:rFonts w:ascii="Arial" w:hAnsi="Arial" w:cs="Arial"/>
        </w:rPr>
      </w:pPr>
    </w:p>
    <w:p w14:paraId="3E92B3B6" w14:textId="77777777" w:rsidR="002C192B" w:rsidRPr="00BE2C2D" w:rsidRDefault="00A17115" w:rsidP="00BE2C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BE2C2D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D052D1A" w14:textId="77777777" w:rsidR="002C192B" w:rsidRPr="00BE2C2D" w:rsidRDefault="002C192B" w:rsidP="00BE2C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6AA00C12" w14:textId="77777777" w:rsidR="002C192B" w:rsidRPr="00BE2C2D" w:rsidRDefault="00A17115" w:rsidP="00BE2C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BE2C2D">
        <w:rPr>
          <w:rFonts w:ascii="Arial" w:hAnsi="Arial" w:cs="Arial"/>
          <w:b/>
          <w:bCs/>
          <w:lang w:val="cy-GB" w:eastAsia="en-GB"/>
        </w:rPr>
        <w:t>Iechyd a Diogelwch</w:t>
      </w:r>
    </w:p>
    <w:p w14:paraId="18FBEF46" w14:textId="77777777" w:rsidR="002C192B" w:rsidRPr="00BE2C2D" w:rsidRDefault="00A17115" w:rsidP="00BE2C2D">
      <w:pPr>
        <w:jc w:val="both"/>
        <w:rPr>
          <w:rFonts w:ascii="Arial" w:hAnsi="Arial" w:cs="Arial"/>
        </w:rPr>
      </w:pPr>
      <w:r w:rsidRPr="00BE2C2D">
        <w:rPr>
          <w:rFonts w:ascii="Arial" w:hAnsi="Arial" w:cs="Arial"/>
          <w:lang w:val="cy-GB"/>
        </w:rPr>
        <w:lastRenderedPageBreak/>
        <w:t>Cyflawni'r rolau a chyfrifoldebau cyffredinol a phenodol a nodir yn y</w:t>
      </w:r>
      <w:hyperlink r:id="rId13" w:history="1">
        <w:r w:rsidRPr="00BE2C2D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BE2C2D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4171704" w14:textId="77777777" w:rsidR="002C192B" w:rsidRPr="00BE2C2D" w:rsidRDefault="002C192B" w:rsidP="00BE2C2D">
      <w:pPr>
        <w:ind w:left="720"/>
        <w:jc w:val="both"/>
        <w:rPr>
          <w:rFonts w:ascii="Arial" w:hAnsi="Arial" w:cs="Arial"/>
          <w:b/>
        </w:rPr>
      </w:pPr>
    </w:p>
    <w:p w14:paraId="54DAABF9" w14:textId="77777777" w:rsidR="002C192B" w:rsidRPr="00BE2C2D" w:rsidRDefault="00A17115" w:rsidP="00BE2C2D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BE2C2D">
        <w:rPr>
          <w:rFonts w:ascii="Arial" w:hAnsi="Arial" w:cs="Arial"/>
          <w:b/>
          <w:bCs/>
          <w:lang w:val="cy-GB" w:eastAsia="en-GB"/>
        </w:rPr>
        <w:t>Cyfle Cyfartal</w:t>
      </w:r>
    </w:p>
    <w:p w14:paraId="64046026" w14:textId="77777777" w:rsidR="002C192B" w:rsidRPr="00BE2C2D" w:rsidRDefault="00A17115" w:rsidP="00BE2C2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E2C2D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6E972D7" w14:textId="77777777" w:rsidR="002C192B" w:rsidRPr="00BE2C2D" w:rsidRDefault="002C192B" w:rsidP="00BE2C2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4E75E33" w14:textId="77777777" w:rsidR="002C192B" w:rsidRPr="00BE2C2D" w:rsidRDefault="00A17115" w:rsidP="00BE2C2D">
      <w:pPr>
        <w:jc w:val="both"/>
        <w:rPr>
          <w:rFonts w:ascii="Arial" w:hAnsi="Arial" w:cs="Arial"/>
          <w:b/>
          <w:bCs/>
        </w:rPr>
      </w:pPr>
      <w:r w:rsidRPr="00BE2C2D">
        <w:rPr>
          <w:rFonts w:ascii="Arial" w:hAnsi="Arial" w:cs="Arial"/>
          <w:b/>
          <w:bCs/>
          <w:lang w:val="cy-GB"/>
        </w:rPr>
        <w:t>Diogelu</w:t>
      </w:r>
    </w:p>
    <w:p w14:paraId="0B1597EF" w14:textId="77777777" w:rsidR="002C192B" w:rsidRPr="00BE2C2D" w:rsidRDefault="00A17115" w:rsidP="00BE2C2D">
      <w:pPr>
        <w:jc w:val="both"/>
        <w:rPr>
          <w:rFonts w:ascii="Arial" w:hAnsi="Arial" w:cs="Arial"/>
        </w:rPr>
      </w:pPr>
      <w:r w:rsidRPr="00BE2C2D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672514A" w14:textId="77777777" w:rsidR="002C192B" w:rsidRPr="00BE2C2D" w:rsidRDefault="002C192B" w:rsidP="00BE2C2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AA556D3" w14:textId="77777777" w:rsidR="002C192B" w:rsidRPr="00BE2C2D" w:rsidRDefault="00A17115" w:rsidP="00BE2C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BE2C2D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400DFC7" w14:textId="77777777" w:rsidR="002C192B" w:rsidRDefault="00A17115" w:rsidP="00BE2C2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E2C2D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095AA57" w14:textId="77777777" w:rsidR="00BE2C2D" w:rsidRPr="00BE2C2D" w:rsidRDefault="00BE2C2D" w:rsidP="00BE2C2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8B4854D" w14:textId="77777777" w:rsidR="002C192B" w:rsidRPr="00BE2C2D" w:rsidRDefault="00A17115" w:rsidP="00BE2C2D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BE2C2D">
        <w:rPr>
          <w:i w:val="0"/>
          <w:sz w:val="24"/>
          <w:szCs w:val="24"/>
          <w:lang w:val="cy-GB"/>
        </w:rPr>
        <w:t xml:space="preserve">Gwiriad Cofnodion Troseddol </w:t>
      </w:r>
    </w:p>
    <w:p w14:paraId="306AAF91" w14:textId="77777777" w:rsidR="002C192B" w:rsidRPr="00BE2C2D" w:rsidRDefault="00A17115" w:rsidP="00BE2C2D">
      <w:pPr>
        <w:ind w:right="-45"/>
        <w:jc w:val="both"/>
        <w:rPr>
          <w:rFonts w:ascii="Arial" w:hAnsi="Arial" w:cs="Arial"/>
        </w:rPr>
      </w:pPr>
      <w:r w:rsidRPr="00BE2C2D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07DE2A4A" w14:textId="77777777" w:rsidR="00434DEB" w:rsidRPr="00BE2C2D" w:rsidRDefault="00434DEB" w:rsidP="00434DEB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1091FD6" w14:textId="77777777" w:rsidR="00434DEB" w:rsidRPr="00BE2C2D" w:rsidRDefault="00434DEB" w:rsidP="00434DEB">
      <w:pPr>
        <w:spacing w:after="60"/>
        <w:rPr>
          <w:rFonts w:ascii="Arial" w:hAnsi="Arial" w:cs="Arial"/>
          <w:sz w:val="22"/>
          <w:szCs w:val="22"/>
        </w:rPr>
      </w:pPr>
    </w:p>
    <w:p w14:paraId="06175579" w14:textId="77777777" w:rsidR="00434DEB" w:rsidRPr="00BE2C2D" w:rsidRDefault="00434DEB" w:rsidP="00434DEB">
      <w:pPr>
        <w:rPr>
          <w:rFonts w:ascii="Arial" w:hAnsi="Arial" w:cs="Arial"/>
        </w:rPr>
      </w:pPr>
    </w:p>
    <w:p w14:paraId="4836B8D5" w14:textId="77777777" w:rsidR="00434DEB" w:rsidRPr="00BE2C2D" w:rsidRDefault="00434DEB" w:rsidP="00434DEB">
      <w:pPr>
        <w:rPr>
          <w:rFonts w:ascii="Arial" w:hAnsi="Arial" w:cs="Arial"/>
        </w:rPr>
      </w:pPr>
    </w:p>
    <w:p w14:paraId="765D8DDB" w14:textId="77777777" w:rsidR="00434DEB" w:rsidRPr="00BE2C2D" w:rsidRDefault="00434DEB" w:rsidP="00434DEB">
      <w:pPr>
        <w:rPr>
          <w:rFonts w:ascii="Arial" w:hAnsi="Arial" w:cs="Arial"/>
        </w:rPr>
      </w:pPr>
    </w:p>
    <w:p w14:paraId="7E17F986" w14:textId="77777777" w:rsidR="00434DEB" w:rsidRPr="00BE2C2D" w:rsidRDefault="00434DEB" w:rsidP="00434DEB">
      <w:pPr>
        <w:rPr>
          <w:rFonts w:ascii="Arial" w:hAnsi="Arial" w:cs="Arial"/>
        </w:rPr>
      </w:pPr>
    </w:p>
    <w:p w14:paraId="78CC8A54" w14:textId="77777777" w:rsidR="00434DEB" w:rsidRPr="00BE2C2D" w:rsidRDefault="00434DEB" w:rsidP="00434DEB">
      <w:pPr>
        <w:rPr>
          <w:rFonts w:ascii="Arial" w:hAnsi="Arial" w:cs="Arial"/>
        </w:rPr>
      </w:pPr>
    </w:p>
    <w:p w14:paraId="59E3B412" w14:textId="77777777" w:rsidR="00434DEB" w:rsidRPr="00BE2C2D" w:rsidRDefault="00434DEB" w:rsidP="00434DEB">
      <w:pPr>
        <w:rPr>
          <w:rFonts w:ascii="Arial" w:hAnsi="Arial" w:cs="Arial"/>
        </w:rPr>
      </w:pPr>
    </w:p>
    <w:p w14:paraId="0F80049D" w14:textId="77777777" w:rsidR="00434DEB" w:rsidRPr="00BE2C2D" w:rsidRDefault="00434DEB" w:rsidP="00434DEB">
      <w:pPr>
        <w:rPr>
          <w:rFonts w:ascii="Arial" w:hAnsi="Arial" w:cs="Arial"/>
        </w:rPr>
      </w:pPr>
    </w:p>
    <w:p w14:paraId="3D3DA7FE" w14:textId="77777777" w:rsidR="00434DEB" w:rsidRPr="00133CCC" w:rsidRDefault="00434DEB" w:rsidP="00434DEB">
      <w:pPr>
        <w:rPr>
          <w:rFonts w:ascii="Arial" w:hAnsi="Arial" w:cs="Arial"/>
        </w:rPr>
      </w:pPr>
    </w:p>
    <w:p w14:paraId="01629484" w14:textId="77777777" w:rsidR="00434DEB" w:rsidRPr="00133CCC" w:rsidRDefault="00434DEB" w:rsidP="00434DEB">
      <w:pPr>
        <w:rPr>
          <w:rFonts w:ascii="Arial" w:hAnsi="Arial" w:cs="Arial"/>
        </w:rPr>
      </w:pPr>
    </w:p>
    <w:p w14:paraId="3DE84C3E" w14:textId="77777777" w:rsidR="00434DEB" w:rsidRPr="00133CCC" w:rsidRDefault="00434DEB" w:rsidP="00434DEB">
      <w:pPr>
        <w:rPr>
          <w:rFonts w:ascii="Arial" w:hAnsi="Arial" w:cs="Arial"/>
        </w:rPr>
      </w:pPr>
    </w:p>
    <w:p w14:paraId="13C1BA86" w14:textId="77777777" w:rsidR="00434DEB" w:rsidRPr="00133CCC" w:rsidRDefault="00434DEB" w:rsidP="00434DEB">
      <w:pPr>
        <w:rPr>
          <w:rFonts w:ascii="Arial" w:hAnsi="Arial" w:cs="Arial"/>
        </w:rPr>
      </w:pPr>
    </w:p>
    <w:p w14:paraId="0A1D5703" w14:textId="77777777" w:rsidR="00434DEB" w:rsidRPr="00133CCC" w:rsidRDefault="00434DEB" w:rsidP="00434DEB">
      <w:pPr>
        <w:rPr>
          <w:rFonts w:ascii="Arial" w:hAnsi="Arial" w:cs="Arial"/>
        </w:rPr>
      </w:pPr>
    </w:p>
    <w:p w14:paraId="229FC7A3" w14:textId="77777777" w:rsidR="00434DEB" w:rsidRPr="00133CCC" w:rsidRDefault="00A17115" w:rsidP="00434DEB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br w:type="page"/>
      </w:r>
    </w:p>
    <w:p w14:paraId="66BA7EDF" w14:textId="77777777" w:rsidR="00434DEB" w:rsidRPr="00A17115" w:rsidRDefault="00A17115" w:rsidP="00434DEB">
      <w:pPr>
        <w:pStyle w:val="Heading1"/>
        <w:spacing w:after="120"/>
        <w:jc w:val="center"/>
        <w:rPr>
          <w:bCs/>
          <w:szCs w:val="32"/>
        </w:rPr>
      </w:pPr>
      <w:r w:rsidRPr="00A17115">
        <w:rPr>
          <w:bCs/>
          <w:szCs w:val="32"/>
          <w:lang w:val="cy-GB"/>
        </w:rPr>
        <w:t>Manyleb y Person</w:t>
      </w:r>
    </w:p>
    <w:p w14:paraId="1BA215DE" w14:textId="77777777" w:rsidR="00B46BAE" w:rsidRDefault="00A17115" w:rsidP="00BE2C2D">
      <w:pPr>
        <w:pStyle w:val="Heading3"/>
        <w:jc w:val="center"/>
        <w:rPr>
          <w:sz w:val="28"/>
          <w:szCs w:val="28"/>
        </w:rPr>
      </w:pPr>
      <w:r w:rsidRPr="00BE2C2D">
        <w:rPr>
          <w:sz w:val="28"/>
          <w:szCs w:val="28"/>
          <w:lang w:val="cy-GB"/>
        </w:rPr>
        <w:t>Gweithiwr Ieuenctid</w:t>
      </w:r>
    </w:p>
    <w:p w14:paraId="342DABDB" w14:textId="77777777" w:rsidR="00BE2C2D" w:rsidRPr="00BE2C2D" w:rsidRDefault="00BE2C2D" w:rsidP="00BE2C2D"/>
    <w:p w14:paraId="5726D1F7" w14:textId="77777777" w:rsidR="00B46BAE" w:rsidRPr="00E57A0F" w:rsidRDefault="00A17115" w:rsidP="00B46BAE">
      <w:pPr>
        <w:jc w:val="center"/>
        <w:rPr>
          <w:rFonts w:ascii="Arial" w:hAnsi="Arial" w:cs="Arial"/>
        </w:rPr>
      </w:pPr>
      <w:r w:rsidRPr="00E57A0F"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hanfodol. (Ydy)</w:t>
      </w:r>
    </w:p>
    <w:p w14:paraId="0751CFAB" w14:textId="77777777" w:rsidR="00434DEB" w:rsidRPr="00BC59CA" w:rsidRDefault="00434DEB" w:rsidP="00434DEB">
      <w:pPr>
        <w:jc w:val="both"/>
        <w:rPr>
          <w:rFonts w:ascii="Arial" w:hAnsi="Arial" w:cs="Arial"/>
        </w:rPr>
      </w:pPr>
    </w:p>
    <w:tbl>
      <w:tblPr>
        <w:tblW w:w="5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4536"/>
        <w:gridCol w:w="1378"/>
        <w:gridCol w:w="2465"/>
      </w:tblGrid>
      <w:tr w:rsidR="00866BBE" w14:paraId="340B6A1A" w14:textId="77777777" w:rsidTr="00BE2C2D">
        <w:trPr>
          <w:tblHeader/>
          <w:jc w:val="center"/>
        </w:trPr>
        <w:tc>
          <w:tcPr>
            <w:tcW w:w="9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88BEA" w14:textId="77777777" w:rsidR="00B46BAE" w:rsidRPr="00BC59CA" w:rsidRDefault="00B46BAE" w:rsidP="0009322F">
            <w:pPr>
              <w:rPr>
                <w:rFonts w:ascii="Arial" w:hAnsi="Arial" w:cs="Arial"/>
                <w:b/>
              </w:rPr>
            </w:pPr>
          </w:p>
          <w:p w14:paraId="3F3C8412" w14:textId="77777777" w:rsidR="00B46BAE" w:rsidRPr="00BC59CA" w:rsidRDefault="00A17115" w:rsidP="0009322F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0FA38E3E" w14:textId="77777777" w:rsidR="00B46BAE" w:rsidRPr="00BC59CA" w:rsidRDefault="00B46BAE" w:rsidP="0009322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94A2FD" w14:textId="77777777" w:rsidR="00B46BAE" w:rsidRPr="00BC59CA" w:rsidRDefault="00B46BAE" w:rsidP="0009322F">
            <w:pPr>
              <w:jc w:val="center"/>
              <w:rPr>
                <w:rFonts w:ascii="Arial" w:hAnsi="Arial" w:cs="Arial"/>
                <w:b/>
              </w:rPr>
            </w:pPr>
          </w:p>
          <w:p w14:paraId="313D7BCF" w14:textId="77777777" w:rsidR="00B46BAE" w:rsidRPr="00BC59CA" w:rsidRDefault="00A17115" w:rsidP="000932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6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37B02" w14:textId="77777777" w:rsidR="00B46BAE" w:rsidRDefault="00B46BAE" w:rsidP="0009322F">
            <w:pPr>
              <w:jc w:val="center"/>
              <w:rPr>
                <w:rFonts w:ascii="Arial" w:hAnsi="Arial" w:cs="Arial"/>
              </w:rPr>
            </w:pPr>
          </w:p>
          <w:p w14:paraId="4C52C827" w14:textId="77777777" w:rsidR="00B46BAE" w:rsidRPr="00B46BAE" w:rsidRDefault="00A17115" w:rsidP="000932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1ED56480" w14:textId="77777777" w:rsidR="00B46BAE" w:rsidRPr="00BC59CA" w:rsidRDefault="00B46BAE" w:rsidP="000932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D3E4A" w14:textId="77777777" w:rsidR="00B46BAE" w:rsidRPr="00BC59CA" w:rsidRDefault="00B46BAE" w:rsidP="0009322F">
            <w:pPr>
              <w:jc w:val="center"/>
              <w:rPr>
                <w:rFonts w:ascii="Arial" w:hAnsi="Arial" w:cs="Arial"/>
                <w:b/>
              </w:rPr>
            </w:pPr>
          </w:p>
          <w:p w14:paraId="0ECB9B24" w14:textId="77777777" w:rsidR="00B46BAE" w:rsidRPr="00BC59CA" w:rsidRDefault="00A17115" w:rsidP="000932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66BBE" w14:paraId="374E19BA" w14:textId="77777777" w:rsidTr="00042B28">
        <w:trPr>
          <w:trHeight w:val="20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34F23FDD" w14:textId="77777777" w:rsidR="00B46BAE" w:rsidRPr="00BE2C2D" w:rsidRDefault="00A17115" w:rsidP="00BE2C2D">
            <w:pPr>
              <w:pStyle w:val="NoSpacing"/>
              <w:rPr>
                <w:rFonts w:ascii="Arial" w:hAnsi="Arial" w:cs="Arial"/>
                <w:b/>
              </w:rPr>
            </w:pPr>
            <w:r w:rsidRPr="00BE2C2D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4C88C1A6" w14:textId="77777777" w:rsidR="00042B28" w:rsidRDefault="00A17115" w:rsidP="00042B28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FfCCh (NVQ) Lefel 3 mewn Gwaith Ieuenctid ac wedi cofrestru gyda Chyngor y Gweithlu Addysg</w:t>
            </w:r>
          </w:p>
          <w:p w14:paraId="3579D845" w14:textId="77777777" w:rsidR="00042B28" w:rsidRPr="00042B28" w:rsidRDefault="00042B28" w:rsidP="00042B28">
            <w:pPr>
              <w:pStyle w:val="NoSpacing"/>
              <w:ind w:left="360"/>
              <w:rPr>
                <w:rFonts w:ascii="Arial" w:hAnsi="Arial" w:cs="Arial"/>
              </w:rPr>
            </w:pPr>
          </w:p>
          <w:p w14:paraId="1E6A962D" w14:textId="77777777" w:rsidR="00042B28" w:rsidRDefault="00A17115" w:rsidP="00042B28">
            <w:pPr>
              <w:pStyle w:val="NoSpacing"/>
              <w:ind w:left="360"/>
              <w:rPr>
                <w:rFonts w:ascii="Arial" w:hAnsi="Arial" w:cs="Arial"/>
                <w:b/>
                <w:bCs/>
              </w:rPr>
            </w:pPr>
            <w:r w:rsidRPr="00042B28">
              <w:rPr>
                <w:rFonts w:ascii="Arial" w:hAnsi="Arial" w:cs="Arial"/>
                <w:b/>
                <w:bCs/>
                <w:lang w:val="cy-GB"/>
              </w:rPr>
              <w:t>NEU</w:t>
            </w:r>
          </w:p>
          <w:p w14:paraId="7A0FFE48" w14:textId="77777777" w:rsidR="00042B28" w:rsidRPr="00042B28" w:rsidRDefault="00042B28" w:rsidP="00042B28">
            <w:pPr>
              <w:pStyle w:val="NoSpacing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529B0A5D" w14:textId="77777777" w:rsidR="002D4A13" w:rsidRPr="00BE2C2D" w:rsidRDefault="00A17115" w:rsidP="00BE2C2D">
            <w:pPr>
              <w:pStyle w:val="NoSpacing"/>
              <w:jc w:val="center"/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20E97584" w14:textId="77777777" w:rsidR="00B46BAE" w:rsidRPr="00BE2C2D" w:rsidRDefault="00A17115" w:rsidP="00BE2C2D">
            <w:pPr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>Cyflwyno Tystysgrifau Cymwysterau gwreiddiol.</w:t>
            </w:r>
          </w:p>
        </w:tc>
      </w:tr>
      <w:tr w:rsidR="00866BBE" w14:paraId="39618B62" w14:textId="77777777" w:rsidTr="00042B28">
        <w:trPr>
          <w:trHeight w:val="1595"/>
          <w:jc w:val="center"/>
        </w:trPr>
        <w:tc>
          <w:tcPr>
            <w:tcW w:w="914" w:type="pct"/>
            <w:tcBorders>
              <w:top w:val="nil"/>
            </w:tcBorders>
          </w:tcPr>
          <w:p w14:paraId="4A3DC711" w14:textId="77777777" w:rsidR="00042B28" w:rsidRPr="00BE2C2D" w:rsidRDefault="00042B28" w:rsidP="00BE2C2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</w:tcBorders>
            <w:vAlign w:val="center"/>
          </w:tcPr>
          <w:p w14:paraId="3F0AB07E" w14:textId="77777777" w:rsidR="00042B28" w:rsidRPr="00042B28" w:rsidRDefault="00A17115" w:rsidP="00042B28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cymhwysedd drwy brofiad gydag ymrwymiad i gyflawni cymhwyster Gwaith Ieuenctid Lefel 3 yn ystod cyflogaeth.</w:t>
            </w:r>
          </w:p>
        </w:tc>
        <w:tc>
          <w:tcPr>
            <w:tcW w:w="672" w:type="pct"/>
            <w:tcBorders>
              <w:top w:val="nil"/>
            </w:tcBorders>
          </w:tcPr>
          <w:p w14:paraId="18219908" w14:textId="77777777" w:rsidR="00042B28" w:rsidRDefault="00042B28" w:rsidP="00BE2C2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BF897C7" w14:textId="77777777" w:rsidR="00042B28" w:rsidRPr="00BE2C2D" w:rsidRDefault="00A17115" w:rsidP="00BE2C2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</w:tcBorders>
          </w:tcPr>
          <w:p w14:paraId="6AE39F42" w14:textId="77777777" w:rsidR="00042B28" w:rsidRPr="00BE2C2D" w:rsidRDefault="00042B28" w:rsidP="00BE2C2D">
            <w:pPr>
              <w:rPr>
                <w:rFonts w:ascii="Arial" w:hAnsi="Arial" w:cs="Arial"/>
              </w:rPr>
            </w:pPr>
          </w:p>
        </w:tc>
      </w:tr>
      <w:tr w:rsidR="00866BBE" w14:paraId="48A3DE2C" w14:textId="77777777" w:rsidTr="00042B28">
        <w:trPr>
          <w:trHeight w:val="20"/>
          <w:jc w:val="center"/>
        </w:trPr>
        <w:tc>
          <w:tcPr>
            <w:tcW w:w="914" w:type="pct"/>
            <w:tcBorders>
              <w:bottom w:val="nil"/>
            </w:tcBorders>
          </w:tcPr>
          <w:p w14:paraId="6E2CF15C" w14:textId="77777777" w:rsidR="00B46BAE" w:rsidRPr="00BE2C2D" w:rsidRDefault="00A17115" w:rsidP="00BE2C2D">
            <w:pPr>
              <w:rPr>
                <w:rFonts w:ascii="Arial" w:hAnsi="Arial" w:cs="Arial"/>
                <w:b/>
              </w:rPr>
            </w:pPr>
            <w:r w:rsidRPr="00BE2C2D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2212" w:type="pct"/>
            <w:tcBorders>
              <w:bottom w:val="nil"/>
            </w:tcBorders>
            <w:vAlign w:val="center"/>
          </w:tcPr>
          <w:p w14:paraId="4D34508E" w14:textId="77777777" w:rsidR="00576E09" w:rsidRDefault="00A17115" w:rsidP="00576E09">
            <w:pPr>
              <w:numPr>
                <w:ilvl w:val="0"/>
                <w:numId w:val="28"/>
              </w:numPr>
              <w:tabs>
                <w:tab w:val="left" w:pos="317"/>
              </w:tabs>
              <w:suppressAutoHyphens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bolisi a deddfwriaeth bresennol ym maes gwaith ieuenctid</w:t>
            </w:r>
          </w:p>
          <w:p w14:paraId="6B03346B" w14:textId="77777777" w:rsidR="00052C31" w:rsidRPr="00042B28" w:rsidRDefault="00052C31" w:rsidP="00576E09">
            <w:pPr>
              <w:tabs>
                <w:tab w:val="left" w:pos="317"/>
              </w:tabs>
              <w:suppressAutoHyphens/>
              <w:ind w:left="720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bottom w:val="nil"/>
            </w:tcBorders>
          </w:tcPr>
          <w:p w14:paraId="74FEEF18" w14:textId="77777777" w:rsidR="00693D88" w:rsidRPr="00BE2C2D" w:rsidRDefault="00A17115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>Ydy</w:t>
            </w:r>
          </w:p>
          <w:p w14:paraId="7327603B" w14:textId="77777777" w:rsidR="00052C31" w:rsidRPr="00BE2C2D" w:rsidRDefault="00052C31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tcBorders>
              <w:bottom w:val="nil"/>
            </w:tcBorders>
          </w:tcPr>
          <w:p w14:paraId="48A3A2A8" w14:textId="77777777" w:rsidR="00B46BAE" w:rsidRPr="00BE2C2D" w:rsidRDefault="00A17115" w:rsidP="00BE2C2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</w:tc>
      </w:tr>
      <w:tr w:rsidR="00866BBE" w14:paraId="23792877" w14:textId="77777777" w:rsidTr="00042B28">
        <w:trPr>
          <w:trHeight w:val="401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518F2157" w14:textId="77777777" w:rsidR="00042B28" w:rsidRPr="00BE2C2D" w:rsidRDefault="00042B28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7AFEDAE6" w14:textId="77777777" w:rsidR="001457C2" w:rsidRDefault="00A17115" w:rsidP="001457C2">
            <w:pPr>
              <w:numPr>
                <w:ilvl w:val="0"/>
                <w:numId w:val="28"/>
              </w:numPr>
              <w:tabs>
                <w:tab w:val="left" w:pos="317"/>
              </w:tabs>
              <w:suppressAutoHyphens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o weithio gyda phobl ifanc. </w:t>
            </w:r>
          </w:p>
          <w:p w14:paraId="1E2090A9" w14:textId="77777777" w:rsidR="00042B28" w:rsidRPr="00BE2C2D" w:rsidRDefault="00042B28" w:rsidP="001457C2">
            <w:pPr>
              <w:tabs>
                <w:tab w:val="left" w:pos="317"/>
              </w:tabs>
              <w:suppressAutoHyphens/>
              <w:ind w:left="720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625A5479" w14:textId="77777777" w:rsidR="00042B28" w:rsidRPr="00BE2C2D" w:rsidRDefault="00A17115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3E677ED3" w14:textId="77777777" w:rsidR="00042B28" w:rsidRPr="00BE2C2D" w:rsidRDefault="00042B28" w:rsidP="00BE2C2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866BBE" w14:paraId="2E5E2558" w14:textId="77777777" w:rsidTr="00042B28">
        <w:trPr>
          <w:trHeight w:val="742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7A121F77" w14:textId="77777777" w:rsidR="00042B28" w:rsidRPr="00BE2C2D" w:rsidRDefault="00042B28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244E07F3" w14:textId="77777777" w:rsidR="001457C2" w:rsidRDefault="00A17115" w:rsidP="001457C2">
            <w:pPr>
              <w:numPr>
                <w:ilvl w:val="0"/>
                <w:numId w:val="28"/>
              </w:numPr>
              <w:tabs>
                <w:tab w:val="left" w:pos="317"/>
              </w:tabs>
              <w:suppressAutoHyphens/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lang w:val="cy-GB"/>
              </w:rPr>
              <w:t>Profiad o weithio gydag asiantaethau a phrosiectau lleol eraill, yn statudol a'r trydydd sector i gyfeirio i wasanaethau ac oddi wrthynt.</w:t>
            </w:r>
          </w:p>
          <w:p w14:paraId="6093C885" w14:textId="77777777" w:rsidR="00042B28" w:rsidRPr="00042B28" w:rsidRDefault="00042B28" w:rsidP="001457C2">
            <w:pPr>
              <w:tabs>
                <w:tab w:val="left" w:pos="317"/>
              </w:tabs>
              <w:suppressAutoHyphens/>
              <w:ind w:left="720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20808EF4" w14:textId="77777777" w:rsidR="00042B28" w:rsidRDefault="00042B28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7EF8EB0C" w14:textId="77777777" w:rsidR="00042B28" w:rsidRPr="00BE2C2D" w:rsidRDefault="00042B28" w:rsidP="00BE2C2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866BBE" w14:paraId="37189CF8" w14:textId="77777777" w:rsidTr="00042B28">
        <w:trPr>
          <w:trHeight w:val="994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6CCB6FB7" w14:textId="77777777" w:rsidR="00052C31" w:rsidRPr="00BE2C2D" w:rsidRDefault="00052C31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5389BC03" w14:textId="77777777" w:rsidR="00052C31" w:rsidRPr="00BE2C2D" w:rsidRDefault="00A17115" w:rsidP="00BE2C2D">
            <w:pPr>
              <w:numPr>
                <w:ilvl w:val="0"/>
                <w:numId w:val="28"/>
              </w:numPr>
              <w:tabs>
                <w:tab w:val="left" w:pos="317"/>
              </w:tabs>
              <w:suppressAutoHyphens/>
              <w:ind w:left="312" w:hanging="357"/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>Dealltwriaeth o'r materion sy'n wynebu pobl ifanc a all fod yn rhwystrau i ymgysylltu.</w:t>
            </w: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65FE94BB" w14:textId="77777777" w:rsidR="00052C31" w:rsidRDefault="00052C31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29CBB5F" w14:textId="77777777" w:rsidR="001457C2" w:rsidRPr="00BE2C2D" w:rsidRDefault="00A17115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01CD2BDE" w14:textId="77777777" w:rsidR="00052C31" w:rsidRPr="00BE2C2D" w:rsidRDefault="00052C31" w:rsidP="00BE2C2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866BBE" w14:paraId="7ED89CB2" w14:textId="77777777" w:rsidTr="001457C2">
        <w:trPr>
          <w:trHeight w:val="1010"/>
          <w:jc w:val="center"/>
        </w:trPr>
        <w:tc>
          <w:tcPr>
            <w:tcW w:w="914" w:type="pct"/>
            <w:tcBorders>
              <w:top w:val="nil"/>
              <w:bottom w:val="single" w:sz="4" w:space="0" w:color="auto"/>
            </w:tcBorders>
          </w:tcPr>
          <w:p w14:paraId="464AAE36" w14:textId="77777777" w:rsidR="00052C31" w:rsidRPr="00BE2C2D" w:rsidRDefault="00052C31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single" w:sz="4" w:space="0" w:color="auto"/>
            </w:tcBorders>
            <w:vAlign w:val="center"/>
          </w:tcPr>
          <w:p w14:paraId="3A0A2F79" w14:textId="77777777" w:rsidR="00052C31" w:rsidRPr="00BE2C2D" w:rsidRDefault="00A17115" w:rsidP="00BE2C2D">
            <w:pPr>
              <w:numPr>
                <w:ilvl w:val="0"/>
                <w:numId w:val="28"/>
              </w:numPr>
              <w:tabs>
                <w:tab w:val="left" w:pos="317"/>
              </w:tabs>
              <w:suppressAutoHyphens/>
              <w:ind w:left="312" w:hanging="357"/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>Profiad, cynllunio a datblygu gweithgareddau grŵp.</w:t>
            </w:r>
          </w:p>
        </w:tc>
        <w:tc>
          <w:tcPr>
            <w:tcW w:w="672" w:type="pct"/>
            <w:tcBorders>
              <w:top w:val="nil"/>
              <w:bottom w:val="single" w:sz="4" w:space="0" w:color="auto"/>
            </w:tcBorders>
          </w:tcPr>
          <w:p w14:paraId="33CC1757" w14:textId="77777777" w:rsidR="00052C31" w:rsidRDefault="00052C31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7A82B0A" w14:textId="77777777" w:rsidR="001457C2" w:rsidRPr="00BE2C2D" w:rsidRDefault="00A17115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single" w:sz="4" w:space="0" w:color="auto"/>
            </w:tcBorders>
          </w:tcPr>
          <w:p w14:paraId="4987EE95" w14:textId="77777777" w:rsidR="00052C31" w:rsidRPr="00BE2C2D" w:rsidRDefault="00052C31" w:rsidP="00BE2C2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866BBE" w14:paraId="2449A4F1" w14:textId="77777777" w:rsidTr="00042B28">
        <w:trPr>
          <w:trHeight w:val="415"/>
          <w:jc w:val="center"/>
        </w:trPr>
        <w:tc>
          <w:tcPr>
            <w:tcW w:w="914" w:type="pct"/>
            <w:tcBorders>
              <w:top w:val="single" w:sz="4" w:space="0" w:color="auto"/>
              <w:bottom w:val="nil"/>
            </w:tcBorders>
          </w:tcPr>
          <w:p w14:paraId="57005F4F" w14:textId="77777777" w:rsidR="00052C31" w:rsidRPr="00BE2C2D" w:rsidRDefault="00A17115" w:rsidP="00BE2C2D">
            <w:pPr>
              <w:rPr>
                <w:rFonts w:ascii="Arial" w:hAnsi="Arial" w:cs="Arial"/>
                <w:b/>
              </w:rPr>
            </w:pPr>
            <w:r w:rsidRPr="00BE2C2D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44554346" w14:textId="77777777" w:rsidR="00052C31" w:rsidRPr="00BE2C2D" w:rsidRDefault="00A17115" w:rsidP="00BE2C2D">
            <w:pPr>
              <w:rPr>
                <w:rFonts w:ascii="Arial" w:hAnsi="Arial" w:cs="Arial"/>
                <w:b/>
              </w:rPr>
            </w:pPr>
            <w:r w:rsidRPr="00BE2C2D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</w:tc>
        <w:tc>
          <w:tcPr>
            <w:tcW w:w="2212" w:type="pct"/>
            <w:tcBorders>
              <w:top w:val="single" w:sz="4" w:space="0" w:color="auto"/>
              <w:bottom w:val="nil"/>
            </w:tcBorders>
            <w:vAlign w:val="center"/>
          </w:tcPr>
          <w:p w14:paraId="1602ABA6" w14:textId="77777777" w:rsidR="00BE2C2D" w:rsidRPr="00BE2C2D" w:rsidRDefault="00A17115" w:rsidP="00BE2C2D">
            <w:pPr>
              <w:numPr>
                <w:ilvl w:val="0"/>
                <w:numId w:val="16"/>
              </w:numPr>
              <w:tabs>
                <w:tab w:val="left" w:pos="317"/>
              </w:tabs>
              <w:suppressAutoHyphens/>
              <w:ind w:left="357" w:hanging="357"/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>Gallu cynllunio a threfnu'n effeithiol.</w:t>
            </w:r>
          </w:p>
          <w:p w14:paraId="7F7FC343" w14:textId="77777777" w:rsidR="00052C31" w:rsidRPr="00BE2C2D" w:rsidRDefault="00052C31" w:rsidP="00042B28">
            <w:pPr>
              <w:tabs>
                <w:tab w:val="left" w:pos="317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single" w:sz="4" w:space="0" w:color="auto"/>
              <w:bottom w:val="nil"/>
            </w:tcBorders>
          </w:tcPr>
          <w:p w14:paraId="6372D7E0" w14:textId="77777777" w:rsidR="00052C31" w:rsidRDefault="00A17115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>Ydy</w:t>
            </w:r>
          </w:p>
          <w:p w14:paraId="47D09400" w14:textId="77777777" w:rsidR="00BE2C2D" w:rsidRPr="00BE2C2D" w:rsidRDefault="00BE2C2D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tcBorders>
              <w:top w:val="single" w:sz="4" w:space="0" w:color="auto"/>
              <w:bottom w:val="nil"/>
            </w:tcBorders>
          </w:tcPr>
          <w:p w14:paraId="27CAA5DC" w14:textId="77777777" w:rsidR="00052C31" w:rsidRPr="00BE2C2D" w:rsidRDefault="00A17115" w:rsidP="00BE2C2D">
            <w:pPr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66BBE" w14:paraId="3ADE9399" w14:textId="77777777" w:rsidTr="00042B28">
        <w:trPr>
          <w:trHeight w:val="689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384977FC" w14:textId="77777777" w:rsidR="00042B28" w:rsidRPr="00BE2C2D" w:rsidRDefault="00042B28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758CCE7E" w14:textId="77777777" w:rsidR="00042B28" w:rsidRPr="00BE2C2D" w:rsidRDefault="00A17115" w:rsidP="00BE2C2D">
            <w:pPr>
              <w:numPr>
                <w:ilvl w:val="0"/>
                <w:numId w:val="16"/>
              </w:numPr>
              <w:tabs>
                <w:tab w:val="left" w:pos="317"/>
              </w:tabs>
              <w:suppressAutoHyphens/>
              <w:ind w:left="357" w:hanging="357"/>
              <w:rPr>
                <w:rFonts w:ascii="Arial" w:hAnsi="Arial" w:cs="Arial"/>
              </w:rPr>
            </w:pPr>
            <w:r w:rsidRPr="00BE2C2D">
              <w:rPr>
                <w:rFonts w:ascii="Arial" w:hAnsi="Arial" w:cs="Arial"/>
                <w:lang w:val="cy-GB"/>
              </w:rPr>
              <w:t>Llawn cymhelliant ac yn arloesol.</w:t>
            </w: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35DAB0B5" w14:textId="77777777" w:rsidR="00042B28" w:rsidRDefault="00042B28" w:rsidP="00042B2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1B9F030" w14:textId="77777777" w:rsidR="00042B28" w:rsidRPr="00BE2C2D" w:rsidRDefault="00A17115" w:rsidP="00042B2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75403282" w14:textId="77777777" w:rsidR="00042B28" w:rsidRPr="00BE2C2D" w:rsidRDefault="00042B28" w:rsidP="00BE2C2D">
            <w:pPr>
              <w:rPr>
                <w:rFonts w:ascii="Arial" w:hAnsi="Arial" w:cs="Arial"/>
              </w:rPr>
            </w:pPr>
          </w:p>
        </w:tc>
      </w:tr>
      <w:tr w:rsidR="00866BBE" w14:paraId="35829806" w14:textId="77777777" w:rsidTr="00042B28">
        <w:trPr>
          <w:trHeight w:val="726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07D11D7E" w14:textId="77777777" w:rsidR="00BE2C2D" w:rsidRPr="00BE2C2D" w:rsidRDefault="00BE2C2D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7C651421" w14:textId="77777777" w:rsidR="001457C2" w:rsidRDefault="00A17115" w:rsidP="001457C2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dangos dealltwriaeth o anghenion amrywiaeth o ddefnyddwyr gwasanaethau a phobl ifanc.</w:t>
            </w:r>
            <w:r>
              <w:rPr>
                <w:rFonts w:ascii="Arial" w:hAnsi="Arial" w:cs="Arial"/>
                <w:color w:val="FF0000"/>
                <w:lang w:val="cy-GB"/>
              </w:rPr>
              <w:t xml:space="preserve"> </w:t>
            </w:r>
          </w:p>
          <w:p w14:paraId="4CC24061" w14:textId="77777777" w:rsidR="00BE2C2D" w:rsidRPr="00BE2C2D" w:rsidRDefault="00BE2C2D" w:rsidP="001457C2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532CB5F5" w14:textId="77777777" w:rsidR="00BE2C2D" w:rsidRPr="00BE2C2D" w:rsidRDefault="00A17115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754D6758" w14:textId="77777777" w:rsidR="00BE2C2D" w:rsidRPr="00BE2C2D" w:rsidRDefault="00BE2C2D" w:rsidP="00BE2C2D">
            <w:pPr>
              <w:rPr>
                <w:rFonts w:ascii="Arial" w:hAnsi="Arial" w:cs="Arial"/>
              </w:rPr>
            </w:pPr>
          </w:p>
        </w:tc>
      </w:tr>
      <w:tr w:rsidR="00866BBE" w14:paraId="4882ABF6" w14:textId="77777777" w:rsidTr="00042B28">
        <w:trPr>
          <w:trHeight w:val="391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6E0EFE29" w14:textId="77777777" w:rsidR="00BE2C2D" w:rsidRPr="00BE2C2D" w:rsidRDefault="00BE2C2D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50395EE2" w14:textId="77777777" w:rsidR="001457C2" w:rsidRDefault="00A17115" w:rsidP="001457C2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cyfathrebu'n glir ac yn effeithiol</w:t>
            </w:r>
          </w:p>
          <w:p w14:paraId="43F9E4D6" w14:textId="77777777" w:rsidR="00BE2C2D" w:rsidRPr="00BE2C2D" w:rsidRDefault="00BE2C2D" w:rsidP="001457C2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64CCAC53" w14:textId="77777777" w:rsidR="00BE2C2D" w:rsidRPr="00BE2C2D" w:rsidRDefault="00A17115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1AFBCA0A" w14:textId="77777777" w:rsidR="00BE2C2D" w:rsidRPr="00BE2C2D" w:rsidRDefault="00BE2C2D" w:rsidP="00BE2C2D">
            <w:pPr>
              <w:rPr>
                <w:rFonts w:ascii="Arial" w:hAnsi="Arial" w:cs="Arial"/>
              </w:rPr>
            </w:pPr>
          </w:p>
        </w:tc>
      </w:tr>
      <w:tr w:rsidR="00866BBE" w14:paraId="1A9E4665" w14:textId="77777777" w:rsidTr="001457C2">
        <w:trPr>
          <w:trHeight w:val="996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580BDD66" w14:textId="77777777" w:rsidR="00BE2C2D" w:rsidRPr="00BE2C2D" w:rsidRDefault="00BE2C2D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5A397482" w14:textId="77777777" w:rsidR="00BE2C2D" w:rsidRPr="001457C2" w:rsidRDefault="00A17115" w:rsidP="001457C2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cyflwyno gwybodaeth yn ysgrifenedig ac ar lafar, a thrwy ddefnyddio technoleg gwybodaeth</w:t>
            </w: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693792FD" w14:textId="77777777" w:rsidR="00BE2C2D" w:rsidRPr="00BE2C2D" w:rsidRDefault="00BE2C2D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140EE61B" w14:textId="77777777" w:rsidR="00BE2C2D" w:rsidRPr="00BE2C2D" w:rsidRDefault="00BE2C2D" w:rsidP="00BE2C2D">
            <w:pPr>
              <w:rPr>
                <w:rFonts w:ascii="Arial" w:hAnsi="Arial" w:cs="Arial"/>
              </w:rPr>
            </w:pPr>
          </w:p>
        </w:tc>
      </w:tr>
      <w:tr w:rsidR="00866BBE" w14:paraId="4E891245" w14:textId="77777777" w:rsidTr="001457C2">
        <w:trPr>
          <w:trHeight w:val="712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44FF4717" w14:textId="77777777" w:rsidR="00BE2C2D" w:rsidRPr="00BE2C2D" w:rsidRDefault="00BE2C2D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10571241" w14:textId="77777777" w:rsidR="00BE2C2D" w:rsidRPr="00BE2C2D" w:rsidRDefault="00A17115" w:rsidP="00BE2C2D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Uniondeb personol a phroffesiynol</w:t>
            </w: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7763F35E" w14:textId="77777777" w:rsidR="00BE2C2D" w:rsidRPr="00BE2C2D" w:rsidRDefault="00A17115" w:rsidP="001457C2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br/>
              <w:t xml:space="preserve">     Ydy</w:t>
            </w: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507C6059" w14:textId="77777777" w:rsidR="00BE2C2D" w:rsidRPr="00BE2C2D" w:rsidRDefault="00BE2C2D" w:rsidP="00BE2C2D">
            <w:pPr>
              <w:rPr>
                <w:rFonts w:ascii="Arial" w:hAnsi="Arial" w:cs="Arial"/>
              </w:rPr>
            </w:pPr>
          </w:p>
        </w:tc>
      </w:tr>
      <w:tr w:rsidR="00866BBE" w14:paraId="24C6B112" w14:textId="77777777" w:rsidTr="001457C2">
        <w:trPr>
          <w:trHeight w:val="708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7B8EB608" w14:textId="77777777" w:rsidR="001457C2" w:rsidRPr="00BE2C2D" w:rsidRDefault="001457C2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2CEA505C" w14:textId="77777777" w:rsidR="001457C2" w:rsidRDefault="00A17115" w:rsidP="00BE2C2D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hyblyg</w:t>
            </w: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3419B237" w14:textId="77777777" w:rsidR="001457C2" w:rsidRDefault="001457C2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8D6A4D2" w14:textId="77777777" w:rsidR="001457C2" w:rsidRPr="00BE2C2D" w:rsidRDefault="00A17115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3D7DF903" w14:textId="77777777" w:rsidR="001457C2" w:rsidRPr="00BE2C2D" w:rsidRDefault="001457C2" w:rsidP="00BE2C2D">
            <w:pPr>
              <w:rPr>
                <w:rFonts w:ascii="Arial" w:hAnsi="Arial" w:cs="Arial"/>
              </w:rPr>
            </w:pPr>
          </w:p>
        </w:tc>
      </w:tr>
      <w:tr w:rsidR="00866BBE" w14:paraId="7C3C3579" w14:textId="77777777" w:rsidTr="001457C2">
        <w:trPr>
          <w:trHeight w:val="988"/>
          <w:jc w:val="center"/>
        </w:trPr>
        <w:tc>
          <w:tcPr>
            <w:tcW w:w="914" w:type="pct"/>
            <w:tcBorders>
              <w:top w:val="nil"/>
              <w:bottom w:val="nil"/>
            </w:tcBorders>
          </w:tcPr>
          <w:p w14:paraId="7583D63A" w14:textId="77777777" w:rsidR="001457C2" w:rsidRPr="00BE2C2D" w:rsidRDefault="001457C2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vAlign w:val="center"/>
          </w:tcPr>
          <w:p w14:paraId="5DBE7557" w14:textId="77777777" w:rsidR="001457C2" w:rsidRDefault="00A17115" w:rsidP="00BE2C2D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 fel aelod o dîm</w:t>
            </w:r>
          </w:p>
        </w:tc>
        <w:tc>
          <w:tcPr>
            <w:tcW w:w="672" w:type="pct"/>
            <w:tcBorders>
              <w:top w:val="nil"/>
              <w:bottom w:val="nil"/>
            </w:tcBorders>
          </w:tcPr>
          <w:p w14:paraId="6EA877A0" w14:textId="77777777" w:rsidR="001457C2" w:rsidRDefault="001457C2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00219FA" w14:textId="77777777" w:rsidR="001457C2" w:rsidRPr="00BE2C2D" w:rsidRDefault="00A17115" w:rsidP="001457C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nil"/>
            </w:tcBorders>
          </w:tcPr>
          <w:p w14:paraId="7BAB788A" w14:textId="77777777" w:rsidR="001457C2" w:rsidRPr="00BE2C2D" w:rsidRDefault="001457C2" w:rsidP="00BE2C2D">
            <w:pPr>
              <w:rPr>
                <w:rFonts w:ascii="Arial" w:hAnsi="Arial" w:cs="Arial"/>
              </w:rPr>
            </w:pPr>
          </w:p>
        </w:tc>
      </w:tr>
      <w:tr w:rsidR="00866BBE" w14:paraId="37F16B9D" w14:textId="77777777" w:rsidTr="001457C2">
        <w:trPr>
          <w:trHeight w:val="20"/>
          <w:jc w:val="center"/>
        </w:trPr>
        <w:tc>
          <w:tcPr>
            <w:tcW w:w="914" w:type="pct"/>
            <w:tcBorders>
              <w:top w:val="nil"/>
              <w:bottom w:val="single" w:sz="4" w:space="0" w:color="auto"/>
            </w:tcBorders>
          </w:tcPr>
          <w:p w14:paraId="2CDC602A" w14:textId="77777777" w:rsidR="001457C2" w:rsidRPr="00BE2C2D" w:rsidRDefault="001457C2" w:rsidP="00BE2C2D">
            <w:pPr>
              <w:rPr>
                <w:rFonts w:ascii="Arial" w:hAnsi="Arial" w:cs="Arial"/>
                <w:b/>
              </w:rPr>
            </w:pPr>
          </w:p>
        </w:tc>
        <w:tc>
          <w:tcPr>
            <w:tcW w:w="2212" w:type="pct"/>
            <w:tcBorders>
              <w:top w:val="nil"/>
              <w:bottom w:val="single" w:sz="4" w:space="0" w:color="auto"/>
            </w:tcBorders>
            <w:vAlign w:val="center"/>
          </w:tcPr>
          <w:p w14:paraId="1D61F2D1" w14:textId="77777777" w:rsidR="001457C2" w:rsidRDefault="00A17115" w:rsidP="00BE2C2D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Trwydded yrru</w:t>
            </w:r>
          </w:p>
        </w:tc>
        <w:tc>
          <w:tcPr>
            <w:tcW w:w="672" w:type="pct"/>
            <w:tcBorders>
              <w:top w:val="nil"/>
              <w:bottom w:val="single" w:sz="4" w:space="0" w:color="auto"/>
            </w:tcBorders>
          </w:tcPr>
          <w:p w14:paraId="51AD014F" w14:textId="77777777" w:rsidR="001457C2" w:rsidRPr="00BE2C2D" w:rsidRDefault="00A17115" w:rsidP="00BE2C2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02" w:type="pct"/>
            <w:tcBorders>
              <w:top w:val="nil"/>
              <w:bottom w:val="single" w:sz="4" w:space="0" w:color="auto"/>
            </w:tcBorders>
          </w:tcPr>
          <w:p w14:paraId="7518152E" w14:textId="77777777" w:rsidR="001457C2" w:rsidRPr="00BE2C2D" w:rsidRDefault="001457C2" w:rsidP="00BE2C2D">
            <w:pPr>
              <w:rPr>
                <w:rFonts w:ascii="Arial" w:hAnsi="Arial" w:cs="Arial"/>
              </w:rPr>
            </w:pPr>
          </w:p>
        </w:tc>
      </w:tr>
    </w:tbl>
    <w:p w14:paraId="43BA4113" w14:textId="77777777" w:rsidR="00373BEE" w:rsidRPr="00434DEB" w:rsidRDefault="00373BEE" w:rsidP="00373BEE"/>
    <w:p w14:paraId="5B5F43FA" w14:textId="77777777" w:rsidR="00853AB9" w:rsidRPr="00434DEB" w:rsidRDefault="00853AB9" w:rsidP="00434DEB"/>
    <w:sectPr w:rsidR="00853AB9" w:rsidRPr="00434DEB" w:rsidSect="00BE2C2D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1440" w:bottom="1440" w:left="1440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C3CD" w14:textId="77777777" w:rsidR="00A17115" w:rsidRDefault="00A17115">
      <w:r>
        <w:separator/>
      </w:r>
    </w:p>
  </w:endnote>
  <w:endnote w:type="continuationSeparator" w:id="0">
    <w:p w14:paraId="03175FA3" w14:textId="77777777" w:rsidR="00A17115" w:rsidRDefault="00A1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4924" w14:textId="77777777" w:rsidR="007351EF" w:rsidRDefault="00A17115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C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4A8A6" w14:textId="77777777" w:rsidR="007351EF" w:rsidRDefault="00735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4F2F" w14:textId="77777777" w:rsidR="007351EF" w:rsidRDefault="00A17115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3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939D63" w14:textId="77777777" w:rsidR="007351EF" w:rsidRDefault="00735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598C" w14:textId="77777777" w:rsidR="00A17115" w:rsidRDefault="00A17115">
      <w:r>
        <w:separator/>
      </w:r>
    </w:p>
  </w:footnote>
  <w:footnote w:type="continuationSeparator" w:id="0">
    <w:p w14:paraId="1A594CA9" w14:textId="77777777" w:rsidR="00A17115" w:rsidRDefault="00A1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13B1" w14:textId="77777777" w:rsidR="00BE2C2D" w:rsidRDefault="00A17115">
    <w:pPr>
      <w:pStyle w:val="Header"/>
    </w:pPr>
    <w:r w:rsidRPr="006C0366">
      <w:rPr>
        <w:b/>
        <w:noProof/>
        <w:color w:val="000000"/>
      </w:rPr>
      <w:drawing>
        <wp:inline distT="0" distB="0" distL="0" distR="0" wp14:anchorId="13C484D0" wp14:editId="7527C95F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62591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C79E" w14:textId="77777777" w:rsidR="00EA35F4" w:rsidRDefault="00A17115">
    <w:pPr>
      <w:pStyle w:val="Header"/>
    </w:pPr>
    <w:r>
      <w:rPr>
        <w:noProof/>
      </w:rPr>
      <w:drawing>
        <wp:inline distT="0" distB="0" distL="0" distR="0" wp14:anchorId="12653FFE" wp14:editId="5154BE20">
          <wp:extent cx="5285740" cy="923925"/>
          <wp:effectExtent l="0" t="0" r="0" b="0"/>
          <wp:docPr id="1982915453" name="Picture 19829154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8574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6AC32CD"/>
    <w:multiLevelType w:val="hybridMultilevel"/>
    <w:tmpl w:val="4ED24CB2"/>
    <w:lvl w:ilvl="0" w:tplc="B600C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383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0CB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8B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06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0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E7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41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62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F0AF2"/>
    <w:multiLevelType w:val="hybridMultilevel"/>
    <w:tmpl w:val="3356C19E"/>
    <w:lvl w:ilvl="0" w:tplc="8182C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0AC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C68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5CD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CD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29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4C2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E8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0C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E7D229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0E1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102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EF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C1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28F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920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F00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5CE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D7545E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2C3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8B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009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64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52F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0E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05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22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CF22F2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FC441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B415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F8482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704A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74A4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A44D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9896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42FF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3533A1"/>
    <w:multiLevelType w:val="hybridMultilevel"/>
    <w:tmpl w:val="B874DEF0"/>
    <w:lvl w:ilvl="0" w:tplc="BCDCD9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6AF4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3C7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DE4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A0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29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C5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8D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A3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05AB5"/>
    <w:multiLevelType w:val="hybridMultilevel"/>
    <w:tmpl w:val="45F67DAC"/>
    <w:lvl w:ilvl="0" w:tplc="6018D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DE2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7C2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603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02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6B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8A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00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84D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76CF7"/>
    <w:multiLevelType w:val="hybridMultilevel"/>
    <w:tmpl w:val="71125252"/>
    <w:lvl w:ilvl="0" w:tplc="43A46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82AAB4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6E1801BC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67ED8AC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E62BB48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2AEE69D0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EED2897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D98096F8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55A2B89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BF412A2"/>
    <w:multiLevelType w:val="hybridMultilevel"/>
    <w:tmpl w:val="F052107E"/>
    <w:lvl w:ilvl="0" w:tplc="ADC626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BEBD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7803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E212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DE19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8E78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422D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4E21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F0BF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F25DC9"/>
    <w:multiLevelType w:val="hybridMultilevel"/>
    <w:tmpl w:val="51E2BB58"/>
    <w:lvl w:ilvl="0" w:tplc="3F842D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222EB90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58E0FC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F9C3CE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F3A804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97A1FF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80CEA7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25E177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8D45E8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99517D"/>
    <w:multiLevelType w:val="hybridMultilevel"/>
    <w:tmpl w:val="F6F6ECA2"/>
    <w:lvl w:ilvl="0" w:tplc="1E96CF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9AB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5E1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AE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6F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0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8E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82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AD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1564C"/>
    <w:multiLevelType w:val="hybridMultilevel"/>
    <w:tmpl w:val="348A07B4"/>
    <w:lvl w:ilvl="0" w:tplc="88DCE1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F4F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A162A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7FE16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2A5E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88F9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7AF7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8A6C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4881C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572306"/>
    <w:multiLevelType w:val="hybridMultilevel"/>
    <w:tmpl w:val="AB2422AE"/>
    <w:lvl w:ilvl="0" w:tplc="D6D64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C251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6B3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E89E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C079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C052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FA49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F867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56AB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E265F"/>
    <w:multiLevelType w:val="hybridMultilevel"/>
    <w:tmpl w:val="9474AB70"/>
    <w:lvl w:ilvl="0" w:tplc="DEE0F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22B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F6D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4D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66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09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A8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6F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FE9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06E29"/>
    <w:multiLevelType w:val="hybridMultilevel"/>
    <w:tmpl w:val="B706D62C"/>
    <w:lvl w:ilvl="0" w:tplc="D5C8DB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2F86A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B0434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BF6FE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41E1C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79698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4FA628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16A0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BE212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2461F0"/>
    <w:multiLevelType w:val="hybridMultilevel"/>
    <w:tmpl w:val="1A56BE04"/>
    <w:lvl w:ilvl="0" w:tplc="7862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E6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41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07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C7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22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67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28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8A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31ADE"/>
    <w:multiLevelType w:val="hybridMultilevel"/>
    <w:tmpl w:val="C144D13C"/>
    <w:lvl w:ilvl="0" w:tplc="DA847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48C5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3CF5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C81A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A2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008C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4E59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E25A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4EF4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75069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4827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8750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878580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2771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69253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663538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4050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163338">
    <w:abstractNumId w:val="19"/>
  </w:num>
  <w:num w:numId="10" w16cid:durableId="765348676">
    <w:abstractNumId w:val="14"/>
  </w:num>
  <w:num w:numId="11" w16cid:durableId="994992348">
    <w:abstractNumId w:val="6"/>
  </w:num>
  <w:num w:numId="12" w16cid:durableId="231351849">
    <w:abstractNumId w:val="16"/>
  </w:num>
  <w:num w:numId="13" w16cid:durableId="1534422806">
    <w:abstractNumId w:val="6"/>
  </w:num>
  <w:num w:numId="14" w16cid:durableId="1192691746">
    <w:abstractNumId w:val="14"/>
  </w:num>
  <w:num w:numId="15" w16cid:durableId="1285502422">
    <w:abstractNumId w:val="19"/>
  </w:num>
  <w:num w:numId="16" w16cid:durableId="850140755">
    <w:abstractNumId w:val="16"/>
  </w:num>
  <w:num w:numId="17" w16cid:durableId="1374962160">
    <w:abstractNumId w:val="4"/>
  </w:num>
  <w:num w:numId="18" w16cid:durableId="1804075984">
    <w:abstractNumId w:val="8"/>
  </w:num>
  <w:num w:numId="19" w16cid:durableId="826287174">
    <w:abstractNumId w:val="5"/>
  </w:num>
  <w:num w:numId="20" w16cid:durableId="1166480862">
    <w:abstractNumId w:val="11"/>
  </w:num>
  <w:num w:numId="21" w16cid:durableId="359017030">
    <w:abstractNumId w:val="15"/>
  </w:num>
  <w:num w:numId="22" w16cid:durableId="1741292961">
    <w:abstractNumId w:val="18"/>
  </w:num>
  <w:num w:numId="23" w16cid:durableId="492840369">
    <w:abstractNumId w:val="10"/>
  </w:num>
  <w:num w:numId="24" w16cid:durableId="1985768549">
    <w:abstractNumId w:val="7"/>
  </w:num>
  <w:num w:numId="25" w16cid:durableId="1953979091">
    <w:abstractNumId w:val="2"/>
  </w:num>
  <w:num w:numId="26" w16cid:durableId="255021764">
    <w:abstractNumId w:val="20"/>
  </w:num>
  <w:num w:numId="27" w16cid:durableId="524290431">
    <w:abstractNumId w:val="0"/>
  </w:num>
  <w:num w:numId="28" w16cid:durableId="767847711">
    <w:abstractNumId w:val="1"/>
  </w:num>
  <w:num w:numId="29" w16cid:durableId="1155151105">
    <w:abstractNumId w:val="17"/>
  </w:num>
  <w:num w:numId="30" w16cid:durableId="1559168959">
    <w:abstractNumId w:val="9"/>
  </w:num>
  <w:num w:numId="31" w16cid:durableId="1102342573">
    <w:abstractNumId w:val="13"/>
  </w:num>
  <w:num w:numId="32" w16cid:durableId="1145319472">
    <w:abstractNumId w:val="3"/>
  </w:num>
  <w:num w:numId="33" w16cid:durableId="404106207">
    <w:abstractNumId w:val="2"/>
  </w:num>
  <w:num w:numId="34" w16cid:durableId="638464589">
    <w:abstractNumId w:val="21"/>
  </w:num>
  <w:num w:numId="35" w16cid:durableId="1590429527">
    <w:abstractNumId w:val="1"/>
  </w:num>
  <w:num w:numId="36" w16cid:durableId="66015628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78F3"/>
    <w:rsid w:val="00026514"/>
    <w:rsid w:val="00042B28"/>
    <w:rsid w:val="00052C31"/>
    <w:rsid w:val="00082F80"/>
    <w:rsid w:val="0009322F"/>
    <w:rsid w:val="000A6B7D"/>
    <w:rsid w:val="000B2885"/>
    <w:rsid w:val="000D062C"/>
    <w:rsid w:val="000D384D"/>
    <w:rsid w:val="000E0A86"/>
    <w:rsid w:val="000E3391"/>
    <w:rsid w:val="000F5752"/>
    <w:rsid w:val="00133CCC"/>
    <w:rsid w:val="00143BD9"/>
    <w:rsid w:val="001457C2"/>
    <w:rsid w:val="00160701"/>
    <w:rsid w:val="001649A9"/>
    <w:rsid w:val="001B5131"/>
    <w:rsid w:val="001B6283"/>
    <w:rsid w:val="001D5E66"/>
    <w:rsid w:val="001E03E4"/>
    <w:rsid w:val="001E3691"/>
    <w:rsid w:val="00201688"/>
    <w:rsid w:val="002060BF"/>
    <w:rsid w:val="00212F4B"/>
    <w:rsid w:val="00223A2D"/>
    <w:rsid w:val="00223AD8"/>
    <w:rsid w:val="0023596E"/>
    <w:rsid w:val="00237ADA"/>
    <w:rsid w:val="00240745"/>
    <w:rsid w:val="00241387"/>
    <w:rsid w:val="00241A7C"/>
    <w:rsid w:val="00254042"/>
    <w:rsid w:val="002543E9"/>
    <w:rsid w:val="00265CF1"/>
    <w:rsid w:val="00267AFF"/>
    <w:rsid w:val="00275A75"/>
    <w:rsid w:val="002A5B75"/>
    <w:rsid w:val="002A663A"/>
    <w:rsid w:val="002B6A53"/>
    <w:rsid w:val="002B7961"/>
    <w:rsid w:val="002C192B"/>
    <w:rsid w:val="002C467A"/>
    <w:rsid w:val="002D17B3"/>
    <w:rsid w:val="002D4A13"/>
    <w:rsid w:val="002E5837"/>
    <w:rsid w:val="002E7FC7"/>
    <w:rsid w:val="002F64A6"/>
    <w:rsid w:val="00304A6B"/>
    <w:rsid w:val="00332FDF"/>
    <w:rsid w:val="003411DA"/>
    <w:rsid w:val="00347E63"/>
    <w:rsid w:val="0035202C"/>
    <w:rsid w:val="0036280B"/>
    <w:rsid w:val="00363BB4"/>
    <w:rsid w:val="00373BEE"/>
    <w:rsid w:val="00375BCF"/>
    <w:rsid w:val="0038153B"/>
    <w:rsid w:val="00385A68"/>
    <w:rsid w:val="00386248"/>
    <w:rsid w:val="00390D40"/>
    <w:rsid w:val="003929CC"/>
    <w:rsid w:val="003A0618"/>
    <w:rsid w:val="003A0FC4"/>
    <w:rsid w:val="003C02C3"/>
    <w:rsid w:val="003D098F"/>
    <w:rsid w:val="003D2AAA"/>
    <w:rsid w:val="00404129"/>
    <w:rsid w:val="00404C44"/>
    <w:rsid w:val="00407AF4"/>
    <w:rsid w:val="00413BC4"/>
    <w:rsid w:val="00434DEB"/>
    <w:rsid w:val="00452D73"/>
    <w:rsid w:val="00476EC3"/>
    <w:rsid w:val="00486C4C"/>
    <w:rsid w:val="00490994"/>
    <w:rsid w:val="00497762"/>
    <w:rsid w:val="004C541D"/>
    <w:rsid w:val="004D3638"/>
    <w:rsid w:val="004F4E65"/>
    <w:rsid w:val="00501391"/>
    <w:rsid w:val="00505FBA"/>
    <w:rsid w:val="005116CC"/>
    <w:rsid w:val="00511B1E"/>
    <w:rsid w:val="00512D9D"/>
    <w:rsid w:val="00523671"/>
    <w:rsid w:val="00524A6C"/>
    <w:rsid w:val="00533B18"/>
    <w:rsid w:val="005522CB"/>
    <w:rsid w:val="005535C3"/>
    <w:rsid w:val="00562371"/>
    <w:rsid w:val="00563D25"/>
    <w:rsid w:val="005641B9"/>
    <w:rsid w:val="00574A3A"/>
    <w:rsid w:val="00576E09"/>
    <w:rsid w:val="00590AE0"/>
    <w:rsid w:val="005A295E"/>
    <w:rsid w:val="005C0894"/>
    <w:rsid w:val="005C5425"/>
    <w:rsid w:val="005E5F84"/>
    <w:rsid w:val="005F5439"/>
    <w:rsid w:val="005F64D0"/>
    <w:rsid w:val="0060395E"/>
    <w:rsid w:val="00620140"/>
    <w:rsid w:val="006340C3"/>
    <w:rsid w:val="0065488A"/>
    <w:rsid w:val="00655D5C"/>
    <w:rsid w:val="006605BB"/>
    <w:rsid w:val="0067622F"/>
    <w:rsid w:val="00690072"/>
    <w:rsid w:val="00693D88"/>
    <w:rsid w:val="006A1FA3"/>
    <w:rsid w:val="006B45D2"/>
    <w:rsid w:val="006C0366"/>
    <w:rsid w:val="006C74DB"/>
    <w:rsid w:val="006D5652"/>
    <w:rsid w:val="006D6613"/>
    <w:rsid w:val="006E19E1"/>
    <w:rsid w:val="006E571B"/>
    <w:rsid w:val="007045EA"/>
    <w:rsid w:val="00705FAA"/>
    <w:rsid w:val="00707B3E"/>
    <w:rsid w:val="00716AC6"/>
    <w:rsid w:val="0072502F"/>
    <w:rsid w:val="00731E67"/>
    <w:rsid w:val="007351EF"/>
    <w:rsid w:val="00740C87"/>
    <w:rsid w:val="007519FD"/>
    <w:rsid w:val="00753026"/>
    <w:rsid w:val="00765635"/>
    <w:rsid w:val="007663FA"/>
    <w:rsid w:val="007720F8"/>
    <w:rsid w:val="00790D28"/>
    <w:rsid w:val="007B5081"/>
    <w:rsid w:val="007B54B8"/>
    <w:rsid w:val="007C6EC6"/>
    <w:rsid w:val="007D0061"/>
    <w:rsid w:val="007E05F4"/>
    <w:rsid w:val="007F0B3A"/>
    <w:rsid w:val="00821A32"/>
    <w:rsid w:val="0084118B"/>
    <w:rsid w:val="00853AB9"/>
    <w:rsid w:val="008546CA"/>
    <w:rsid w:val="00862084"/>
    <w:rsid w:val="00865097"/>
    <w:rsid w:val="00866BBE"/>
    <w:rsid w:val="00867F69"/>
    <w:rsid w:val="00875EF8"/>
    <w:rsid w:val="008B7158"/>
    <w:rsid w:val="008C7297"/>
    <w:rsid w:val="008D509D"/>
    <w:rsid w:val="008D5515"/>
    <w:rsid w:val="008D66F7"/>
    <w:rsid w:val="008E646B"/>
    <w:rsid w:val="0091050F"/>
    <w:rsid w:val="009243B2"/>
    <w:rsid w:val="00932E4A"/>
    <w:rsid w:val="009652B0"/>
    <w:rsid w:val="0097062E"/>
    <w:rsid w:val="009A1E64"/>
    <w:rsid w:val="009B20DD"/>
    <w:rsid w:val="009B5752"/>
    <w:rsid w:val="009D2783"/>
    <w:rsid w:val="009F54DF"/>
    <w:rsid w:val="00A1101A"/>
    <w:rsid w:val="00A115C3"/>
    <w:rsid w:val="00A17115"/>
    <w:rsid w:val="00A4053A"/>
    <w:rsid w:val="00A43D94"/>
    <w:rsid w:val="00A44B24"/>
    <w:rsid w:val="00A46A8B"/>
    <w:rsid w:val="00A57043"/>
    <w:rsid w:val="00A61148"/>
    <w:rsid w:val="00A73D87"/>
    <w:rsid w:val="00A802DA"/>
    <w:rsid w:val="00A9715D"/>
    <w:rsid w:val="00AC2146"/>
    <w:rsid w:val="00AD6D4C"/>
    <w:rsid w:val="00AD754D"/>
    <w:rsid w:val="00AE2C77"/>
    <w:rsid w:val="00AE726B"/>
    <w:rsid w:val="00AF3B4F"/>
    <w:rsid w:val="00AF6DFB"/>
    <w:rsid w:val="00B243F1"/>
    <w:rsid w:val="00B3178E"/>
    <w:rsid w:val="00B40169"/>
    <w:rsid w:val="00B4134F"/>
    <w:rsid w:val="00B43330"/>
    <w:rsid w:val="00B46BAE"/>
    <w:rsid w:val="00B92F52"/>
    <w:rsid w:val="00B93BA5"/>
    <w:rsid w:val="00B97881"/>
    <w:rsid w:val="00BC4F6B"/>
    <w:rsid w:val="00BC59CA"/>
    <w:rsid w:val="00BD56D7"/>
    <w:rsid w:val="00BE2C2D"/>
    <w:rsid w:val="00BF3118"/>
    <w:rsid w:val="00BF5ADB"/>
    <w:rsid w:val="00C04F3C"/>
    <w:rsid w:val="00C12CA0"/>
    <w:rsid w:val="00C26EFB"/>
    <w:rsid w:val="00C37668"/>
    <w:rsid w:val="00C73D2F"/>
    <w:rsid w:val="00C859DA"/>
    <w:rsid w:val="00C92CAE"/>
    <w:rsid w:val="00C96495"/>
    <w:rsid w:val="00CC210F"/>
    <w:rsid w:val="00CC235C"/>
    <w:rsid w:val="00CD1C81"/>
    <w:rsid w:val="00CE3F9D"/>
    <w:rsid w:val="00D02DBD"/>
    <w:rsid w:val="00D16306"/>
    <w:rsid w:val="00D36475"/>
    <w:rsid w:val="00D50899"/>
    <w:rsid w:val="00D5099B"/>
    <w:rsid w:val="00D50A48"/>
    <w:rsid w:val="00D60089"/>
    <w:rsid w:val="00D61324"/>
    <w:rsid w:val="00D84710"/>
    <w:rsid w:val="00D86432"/>
    <w:rsid w:val="00D953FE"/>
    <w:rsid w:val="00DB72E1"/>
    <w:rsid w:val="00DE79B5"/>
    <w:rsid w:val="00DF7747"/>
    <w:rsid w:val="00E00029"/>
    <w:rsid w:val="00E059FB"/>
    <w:rsid w:val="00E31A0C"/>
    <w:rsid w:val="00E57A0F"/>
    <w:rsid w:val="00E676E5"/>
    <w:rsid w:val="00E7031D"/>
    <w:rsid w:val="00E82FF5"/>
    <w:rsid w:val="00E871C6"/>
    <w:rsid w:val="00E97B4B"/>
    <w:rsid w:val="00EA35F4"/>
    <w:rsid w:val="00EA5B52"/>
    <w:rsid w:val="00EC2C3B"/>
    <w:rsid w:val="00ED7F7E"/>
    <w:rsid w:val="00EF201E"/>
    <w:rsid w:val="00F01DE4"/>
    <w:rsid w:val="00F20D4F"/>
    <w:rsid w:val="00F37E6D"/>
    <w:rsid w:val="00F4062F"/>
    <w:rsid w:val="00F42719"/>
    <w:rsid w:val="00F52E69"/>
    <w:rsid w:val="00F731EB"/>
    <w:rsid w:val="00F766D0"/>
    <w:rsid w:val="00FA385E"/>
    <w:rsid w:val="00FA6DFC"/>
    <w:rsid w:val="00FA75AD"/>
    <w:rsid w:val="00FB088B"/>
    <w:rsid w:val="00FB12ED"/>
    <w:rsid w:val="00FB69A3"/>
    <w:rsid w:val="00FC0383"/>
    <w:rsid w:val="00FD3ED6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84783"/>
  <w15:chartTrackingRefBased/>
  <w15:docId w15:val="{686759A9-0634-436F-85F9-AF267E95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C31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37ADA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7C6E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6EC6"/>
    <w:rPr>
      <w:sz w:val="20"/>
      <w:szCs w:val="20"/>
    </w:rPr>
  </w:style>
  <w:style w:type="character" w:customStyle="1" w:styleId="CommentTextChar">
    <w:name w:val="Comment Text Char"/>
    <w:link w:val="CommentText"/>
    <w:rsid w:val="007C6EC6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C6EC6"/>
    <w:rPr>
      <w:b/>
      <w:bCs/>
    </w:rPr>
  </w:style>
  <w:style w:type="character" w:customStyle="1" w:styleId="CommentSubjectChar">
    <w:name w:val="Comment Subject Char"/>
    <w:link w:val="CommentSubject"/>
    <w:rsid w:val="007C6EC6"/>
    <w:rPr>
      <w:rFonts w:ascii="Tahoma" w:hAnsi="Tahoma"/>
      <w:b/>
      <w:bCs/>
      <w:lang w:eastAsia="en-US"/>
    </w:rPr>
  </w:style>
  <w:style w:type="paragraph" w:customStyle="1" w:styleId="Default">
    <w:name w:val="Default"/>
    <w:rsid w:val="002543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A35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A35F4"/>
    <w:rPr>
      <w:rFonts w:ascii="Tahoma" w:hAnsi="Tahoma"/>
      <w:sz w:val="24"/>
      <w:szCs w:val="24"/>
      <w:lang w:eastAsia="en-US"/>
    </w:rPr>
  </w:style>
  <w:style w:type="paragraph" w:styleId="NoSpacing">
    <w:name w:val="No Spacing"/>
    <w:uiPriority w:val="1"/>
    <w:qFormat/>
    <w:rsid w:val="00E57A0F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3C57A4-DAA3-4DD8-A910-8514B15053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14FB835-F168-47C0-8783-1475C8F9E0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640</Words>
  <Characters>3995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2025-12-16T12:44:00Z</cp:lastPrinted>
  <dcterms:created xsi:type="dcterms:W3CDTF">2025-12-16T12:44:00Z</dcterms:created>
  <dcterms:modified xsi:type="dcterms:W3CDTF">2025-12-17T15:59:00Z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